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:rsidR="0017088F" w:rsidRPr="00733059" w:rsidRDefault="0017088F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ULUDAĞ ÜNİVERSİTESİ REKTÖRLÜĞÜ</w:t>
      </w:r>
    </w:p>
    <w:p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r w:rsidR="0070295D">
        <w:rPr>
          <w:rFonts w:ascii="Verdana" w:hAnsi="Verdana"/>
          <w:b/>
          <w:sz w:val="16"/>
          <w:szCs w:val="16"/>
        </w:rPr>
        <w:t>Tarih: ….</w:t>
      </w:r>
      <w:r w:rsidR="00856AC2">
        <w:rPr>
          <w:rFonts w:ascii="Verdana" w:hAnsi="Verdana"/>
          <w:b/>
          <w:sz w:val="16"/>
          <w:szCs w:val="16"/>
        </w:rPr>
        <w:t>/…./</w:t>
      </w:r>
      <w:r w:rsidR="00A932EC">
        <w:rPr>
          <w:rFonts w:ascii="Verdana" w:hAnsi="Verdana"/>
          <w:b/>
          <w:sz w:val="16"/>
          <w:szCs w:val="16"/>
        </w:rPr>
        <w:t>2025</w:t>
      </w:r>
    </w:p>
    <w:p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>
        <w:trPr>
          <w:trHeight w:val="295"/>
        </w:trPr>
        <w:tc>
          <w:tcPr>
            <w:tcW w:w="9426" w:type="dxa"/>
            <w:gridSpan w:val="2"/>
          </w:tcPr>
          <w:p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Telefon ve Fax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Pr="00943958" w:rsidRDefault="00943958" w:rsidP="003B5F71">
            <w:pPr>
              <w:tabs>
                <w:tab w:val="left" w:pos="851"/>
              </w:tabs>
              <w:rPr>
                <w:color w:val="000000"/>
                <w:sz w:val="18"/>
                <w:szCs w:val="18"/>
              </w:rPr>
            </w:pPr>
            <w:bookmarkStart w:id="0" w:name="_GoBack"/>
            <w:r w:rsidRPr="00943958">
              <w:rPr>
                <w:rStyle w:val="Gl"/>
                <w:color w:val="000000"/>
                <w:sz w:val="18"/>
                <w:szCs w:val="18"/>
              </w:rPr>
              <w:t>KÜTÜPHANE YÖNETİM SİSTEMİ YAZILIMININ (Koha Library Software)</w:t>
            </w:r>
            <w:r w:rsidRPr="00943958">
              <w:rPr>
                <w:sz w:val="18"/>
                <w:szCs w:val="18"/>
              </w:rPr>
              <w:br/>
            </w:r>
            <w:r w:rsidRPr="00943958">
              <w:rPr>
                <w:rStyle w:val="Gl"/>
                <w:color w:val="000000"/>
                <w:sz w:val="18"/>
                <w:szCs w:val="18"/>
              </w:rPr>
              <w:t>YÜKLENMESİ, GÜNCELLENMESİ ( YAZILIMIN SÜREKLİ BİÇİMDE KESİNTİSİZ VE İSTİKRARLI HİZMET VERECEK ŞEKİLDE GÜNCEL VE AKTİF TUTULMASI) İŞİ İLE İLGİLİ PİYASA FİYAT ARAŞTIRMASI </w:t>
            </w:r>
            <w:bookmarkEnd w:id="0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115F0D" w:rsidRDefault="00626D6C" w:rsidP="008630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1(YIL)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Kalem )</w:t>
      </w:r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………………..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 </w:t>
      </w:r>
      <w:r w:rsidRPr="00337F4E">
        <w:rPr>
          <w:rFonts w:ascii="Verdana" w:hAnsi="Verdana"/>
          <w:b/>
          <w:sz w:val="18"/>
          <w:szCs w:val="18"/>
        </w:rPr>
        <w:t>…./…./20</w:t>
      </w:r>
      <w:r w:rsidR="00A932EC">
        <w:rPr>
          <w:rFonts w:ascii="Verdana" w:hAnsi="Verdana"/>
          <w:b/>
          <w:sz w:val="18"/>
          <w:szCs w:val="18"/>
        </w:rPr>
        <w:t>25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  kadar geçerlidir.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>……………. takvim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(gün/ay/yıl) garanti taahhüt ediyorum.</w:t>
      </w:r>
    </w:p>
    <w:p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1" w:name="OLE_LINK1"/>
      <w:bookmarkEnd w:id="1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AB" w:rsidRDefault="006273AB" w:rsidP="0043275F">
      <w:r>
        <w:separator/>
      </w:r>
    </w:p>
  </w:endnote>
  <w:endnote w:type="continuationSeparator" w:id="0">
    <w:p w:rsidR="006273AB" w:rsidRDefault="006273AB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AB" w:rsidRDefault="006273AB" w:rsidP="0043275F">
      <w:r>
        <w:separator/>
      </w:r>
    </w:p>
  </w:footnote>
  <w:footnote w:type="continuationSeparator" w:id="0">
    <w:p w:rsidR="006273AB" w:rsidRDefault="006273AB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454F1"/>
    <w:rsid w:val="00046253"/>
    <w:rsid w:val="00053549"/>
    <w:rsid w:val="000540B0"/>
    <w:rsid w:val="000651A1"/>
    <w:rsid w:val="00080529"/>
    <w:rsid w:val="000875E8"/>
    <w:rsid w:val="00096241"/>
    <w:rsid w:val="00096BB9"/>
    <w:rsid w:val="000A2AC8"/>
    <w:rsid w:val="000B273B"/>
    <w:rsid w:val="000B67FE"/>
    <w:rsid w:val="000B7E43"/>
    <w:rsid w:val="000C1F76"/>
    <w:rsid w:val="000C3EA3"/>
    <w:rsid w:val="000E0326"/>
    <w:rsid w:val="00106237"/>
    <w:rsid w:val="0010702F"/>
    <w:rsid w:val="00115F0D"/>
    <w:rsid w:val="00124BAF"/>
    <w:rsid w:val="00130B31"/>
    <w:rsid w:val="001428D6"/>
    <w:rsid w:val="001509C3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7AD4"/>
    <w:rsid w:val="0022561A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26D6C"/>
    <w:rsid w:val="006273A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16E4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86089"/>
    <w:rsid w:val="007909C3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C73"/>
    <w:rsid w:val="00856AC2"/>
    <w:rsid w:val="00856F68"/>
    <w:rsid w:val="008630C7"/>
    <w:rsid w:val="0086446C"/>
    <w:rsid w:val="00883095"/>
    <w:rsid w:val="008907E2"/>
    <w:rsid w:val="00892678"/>
    <w:rsid w:val="0089433A"/>
    <w:rsid w:val="00897C47"/>
    <w:rsid w:val="008A5F56"/>
    <w:rsid w:val="008B29E1"/>
    <w:rsid w:val="008B4EBD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43958"/>
    <w:rsid w:val="00950217"/>
    <w:rsid w:val="00955299"/>
    <w:rsid w:val="009571B2"/>
    <w:rsid w:val="00973824"/>
    <w:rsid w:val="00975634"/>
    <w:rsid w:val="00985EDD"/>
    <w:rsid w:val="0099039A"/>
    <w:rsid w:val="009A4655"/>
    <w:rsid w:val="009A63C4"/>
    <w:rsid w:val="009A7635"/>
    <w:rsid w:val="009B49A7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A6D55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381C"/>
    <w:rsid w:val="00B3228E"/>
    <w:rsid w:val="00B34D08"/>
    <w:rsid w:val="00B44454"/>
    <w:rsid w:val="00B4545B"/>
    <w:rsid w:val="00B5125B"/>
    <w:rsid w:val="00B54AA6"/>
    <w:rsid w:val="00B56F52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C75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A4EC2"/>
    <w:rsid w:val="00CA76F1"/>
    <w:rsid w:val="00CB5478"/>
    <w:rsid w:val="00CD0833"/>
    <w:rsid w:val="00CE058B"/>
    <w:rsid w:val="00CE0F82"/>
    <w:rsid w:val="00D115EE"/>
    <w:rsid w:val="00D23B7D"/>
    <w:rsid w:val="00D270CE"/>
    <w:rsid w:val="00D33F17"/>
    <w:rsid w:val="00D41586"/>
    <w:rsid w:val="00D70DF1"/>
    <w:rsid w:val="00D73FBC"/>
    <w:rsid w:val="00D92E4F"/>
    <w:rsid w:val="00DC6AB5"/>
    <w:rsid w:val="00DC737B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563D9"/>
    <w:rsid w:val="00E646C3"/>
    <w:rsid w:val="00E660F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C0363"/>
    <w:rsid w:val="00FC6E63"/>
    <w:rsid w:val="00FD300E"/>
    <w:rsid w:val="00FD3B86"/>
    <w:rsid w:val="00FD739B"/>
    <w:rsid w:val="00FD74FA"/>
    <w:rsid w:val="00FE291A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9146-43C7-4B09-9A7D-D2A38582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Satınalma</cp:lastModifiedBy>
  <cp:revision>12</cp:revision>
  <cp:lastPrinted>2012-04-03T10:55:00Z</cp:lastPrinted>
  <dcterms:created xsi:type="dcterms:W3CDTF">2025-02-25T11:52:00Z</dcterms:created>
  <dcterms:modified xsi:type="dcterms:W3CDTF">2025-11-13T12:27:00Z</dcterms:modified>
</cp:coreProperties>
</file>